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czy przewidywane jest wykorzystanie rezultatów osiągniętych w trakcie realizacji oferty w dalszych działaniach 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C7D02" w14:textId="77777777" w:rsidR="00A154E8" w:rsidRDefault="00A154E8">
      <w:r>
        <w:separator/>
      </w:r>
    </w:p>
  </w:endnote>
  <w:endnote w:type="continuationSeparator" w:id="0">
    <w:p w14:paraId="014DABE5" w14:textId="77777777" w:rsidR="00A154E8" w:rsidRDefault="00A1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57EEEF1E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B7DF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16E14" w14:textId="77777777" w:rsidR="00A154E8" w:rsidRDefault="00A154E8">
      <w:r>
        <w:separator/>
      </w:r>
    </w:p>
  </w:footnote>
  <w:footnote w:type="continuationSeparator" w:id="0">
    <w:p w14:paraId="3C91E4DC" w14:textId="77777777" w:rsidR="00A154E8" w:rsidRDefault="00A154E8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B7DFB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154E8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669C-90A9-45B6-9CF1-6365CBB4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Aleksandra Maladyn</cp:lastModifiedBy>
  <cp:revision>2</cp:revision>
  <cp:lastPrinted>2016-05-31T09:57:00Z</cp:lastPrinted>
  <dcterms:created xsi:type="dcterms:W3CDTF">2019-04-18T07:43:00Z</dcterms:created>
  <dcterms:modified xsi:type="dcterms:W3CDTF">2019-04-18T07:43:00Z</dcterms:modified>
</cp:coreProperties>
</file>